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68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8"/>
      </w:tblGrid>
      <w:tr w:rsidR="003C572E" w:rsidRPr="00251EEB" w14:paraId="37F894C3" w14:textId="77777777" w:rsidTr="00E47B62">
        <w:trPr>
          <w:trHeight w:val="50"/>
        </w:trPr>
        <w:tc>
          <w:tcPr>
            <w:tcW w:w="10268" w:type="dxa"/>
            <w:shd w:val="clear" w:color="auto" w:fill="auto"/>
          </w:tcPr>
          <w:p w14:paraId="7FBAAFD6" w14:textId="36BC8104" w:rsidR="003C572E" w:rsidRPr="00251EEB" w:rsidRDefault="003C572E" w:rsidP="00E47B62">
            <w:pPr>
              <w:pStyle w:val="MITNETZSubtitel"/>
            </w:pPr>
            <w:hyperlink r:id="rId7" w:history="1">
              <w:r w:rsidRPr="006327AA">
                <w:rPr>
                  <w:rStyle w:val="Hyperlink"/>
                </w:rPr>
                <w:t>https://verguetungszahlung-eeg.</w:t>
              </w:r>
              <w:r w:rsidRPr="006327AA">
                <w:rPr>
                  <w:rStyle w:val="Hyperlink"/>
                </w:rPr>
                <w:t>plauen</w:t>
              </w:r>
              <w:r w:rsidRPr="006327AA">
                <w:rPr>
                  <w:rStyle w:val="Hyperlink"/>
                </w:rPr>
                <w:t>-</w:t>
              </w:r>
              <w:r w:rsidRPr="006327AA">
                <w:rPr>
                  <w:rStyle w:val="Hyperlink"/>
                </w:rPr>
                <w:t>netz</w:t>
              </w:r>
              <w:r w:rsidRPr="006327AA">
                <w:rPr>
                  <w:rStyle w:val="Hyperlink"/>
                </w:rPr>
                <w:t>.de/</w:t>
              </w:r>
            </w:hyperlink>
          </w:p>
        </w:tc>
      </w:tr>
      <w:tr w:rsidR="003C572E" w:rsidRPr="00251EEB" w14:paraId="18FC405F" w14:textId="77777777" w:rsidTr="00E47B62">
        <w:trPr>
          <w:trHeight w:val="50"/>
        </w:trPr>
        <w:tc>
          <w:tcPr>
            <w:tcW w:w="10268" w:type="dxa"/>
            <w:shd w:val="clear" w:color="auto" w:fill="auto"/>
          </w:tcPr>
          <w:p w14:paraId="566FC598" w14:textId="77777777" w:rsidR="003C572E" w:rsidRPr="00251EEB" w:rsidRDefault="003C572E" w:rsidP="00E47B62">
            <w:pPr>
              <w:pStyle w:val="MITNETZSubtitel"/>
            </w:pPr>
          </w:p>
        </w:tc>
      </w:tr>
      <w:tr w:rsidR="003C572E" w:rsidRPr="00251EEB" w14:paraId="0F86EEC5" w14:textId="77777777" w:rsidTr="00E47B62">
        <w:trPr>
          <w:trHeight w:val="50"/>
        </w:trPr>
        <w:tc>
          <w:tcPr>
            <w:tcW w:w="10268" w:type="dxa"/>
            <w:shd w:val="clear" w:color="auto" w:fill="auto"/>
          </w:tcPr>
          <w:p w14:paraId="203E426C" w14:textId="77777777" w:rsidR="003C572E" w:rsidRPr="00251EEB" w:rsidRDefault="003C572E" w:rsidP="00E47B62">
            <w:pPr>
              <w:pStyle w:val="MITNETZSubtitel"/>
            </w:pPr>
          </w:p>
        </w:tc>
      </w:tr>
    </w:tbl>
    <w:p w14:paraId="01C58B14" w14:textId="77777777" w:rsidR="00123166" w:rsidRDefault="00123166"/>
    <w:sectPr w:rsidR="00123166">
      <w:headerReference w:type="default" r:id="rId8"/>
      <w:footerReference w:type="default" r:id="rId9"/>
      <w:pgSz w:w="11906" w:h="16838"/>
      <w:pgMar w:top="851" w:right="1418" w:bottom="1276" w:left="851" w:header="709" w:footer="198" w:gutter="0"/>
      <w:cols w:space="720"/>
      <w:docGrid w:linePitch="600" w:charSpace="77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40D3" w14:textId="77777777" w:rsidR="009562F9" w:rsidRDefault="009562F9">
      <w:r>
        <w:separator/>
      </w:r>
    </w:p>
  </w:endnote>
  <w:endnote w:type="continuationSeparator" w:id="0">
    <w:p w14:paraId="21079660" w14:textId="77777777" w:rsidR="009562F9" w:rsidRDefault="0095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36" w:type="dxa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3680"/>
      <w:gridCol w:w="4253"/>
      <w:gridCol w:w="2415"/>
    </w:tblGrid>
    <w:tr w:rsidR="00543731" w14:paraId="2384CA4E" w14:textId="77777777">
      <w:trPr>
        <w:trHeight w:val="848"/>
      </w:trPr>
      <w:tc>
        <w:tcPr>
          <w:tcW w:w="3680" w:type="dxa"/>
          <w:tcBorders>
            <w:top w:val="single" w:sz="4" w:space="0" w:color="000000"/>
          </w:tcBorders>
          <w:shd w:val="clear" w:color="auto" w:fill="auto"/>
        </w:tcPr>
        <w:p w14:paraId="770183D8" w14:textId="77777777" w:rsidR="00543731" w:rsidRDefault="00543731">
          <w:pPr>
            <w:snapToGrid w:val="0"/>
            <w:ind w:left="102" w:right="102"/>
            <w:rPr>
              <w:sz w:val="6"/>
            </w:rPr>
          </w:pPr>
        </w:p>
        <w:p w14:paraId="102BDE99" w14:textId="77777777" w:rsidR="00F21B52" w:rsidRDefault="00F21B52" w:rsidP="00F21B52">
          <w:pPr>
            <w:ind w:left="102" w:right="102"/>
            <w:rPr>
              <w:b/>
              <w:sz w:val="16"/>
            </w:rPr>
          </w:pPr>
          <w:r>
            <w:rPr>
              <w:b/>
              <w:sz w:val="16"/>
            </w:rPr>
            <w:t>Verteilnetz Plauen GmbH</w:t>
          </w:r>
        </w:p>
        <w:p w14:paraId="7E07410F" w14:textId="77777777" w:rsidR="00F21B52" w:rsidRDefault="00F21B52" w:rsidP="00F21B52">
          <w:pPr>
            <w:ind w:left="102" w:right="102"/>
            <w:rPr>
              <w:b/>
              <w:sz w:val="16"/>
            </w:rPr>
          </w:pPr>
          <w:r>
            <w:rPr>
              <w:b/>
              <w:sz w:val="16"/>
            </w:rPr>
            <w:t xml:space="preserve">Postanschrift: </w:t>
          </w:r>
        </w:p>
        <w:p w14:paraId="7757E677" w14:textId="77777777" w:rsidR="00F21B52" w:rsidRDefault="00F21B52" w:rsidP="00F21B52">
          <w:pPr>
            <w:ind w:left="102" w:right="102"/>
            <w:rPr>
              <w:sz w:val="16"/>
            </w:rPr>
          </w:pPr>
          <w:r>
            <w:rPr>
              <w:sz w:val="16"/>
            </w:rPr>
            <w:t>Postfach 15 60 16, 03060 Cottbus</w:t>
          </w:r>
        </w:p>
        <w:p w14:paraId="0231538D" w14:textId="77777777" w:rsidR="00F21B52" w:rsidRDefault="00F21B52" w:rsidP="00F21B52">
          <w:pPr>
            <w:ind w:left="102" w:right="102"/>
            <w:rPr>
              <w:b/>
              <w:sz w:val="16"/>
            </w:rPr>
          </w:pPr>
          <w:r>
            <w:rPr>
              <w:b/>
              <w:sz w:val="16"/>
            </w:rPr>
            <w:t>Geschäftsanschrift:</w:t>
          </w:r>
        </w:p>
        <w:p w14:paraId="395F067D" w14:textId="77777777" w:rsidR="00543731" w:rsidRDefault="00F21B52" w:rsidP="00F21B52">
          <w:pPr>
            <w:ind w:left="102" w:right="102"/>
            <w:rPr>
              <w:sz w:val="6"/>
            </w:rPr>
          </w:pPr>
          <w:r>
            <w:rPr>
              <w:sz w:val="16"/>
            </w:rPr>
            <w:t>Industriestraße 10, 06184 Kabelsketal</w:t>
          </w:r>
        </w:p>
      </w:tc>
      <w:tc>
        <w:tcPr>
          <w:tcW w:w="4253" w:type="dxa"/>
          <w:tcBorders>
            <w:top w:val="single" w:sz="4" w:space="0" w:color="000000"/>
          </w:tcBorders>
          <w:shd w:val="clear" w:color="auto" w:fill="auto"/>
        </w:tcPr>
        <w:p w14:paraId="0D88C115" w14:textId="77777777" w:rsidR="00543731" w:rsidRDefault="00543731">
          <w:pPr>
            <w:snapToGrid w:val="0"/>
            <w:ind w:left="102" w:right="102"/>
            <w:jc w:val="center"/>
            <w:rPr>
              <w:sz w:val="6"/>
            </w:rPr>
          </w:pPr>
        </w:p>
        <w:p w14:paraId="5263FAAD" w14:textId="77777777" w:rsidR="00543731" w:rsidRDefault="00543731">
          <w:pPr>
            <w:ind w:left="102" w:right="102"/>
            <w:rPr>
              <w:sz w:val="16"/>
            </w:rPr>
          </w:pPr>
          <w:r>
            <w:rPr>
              <w:sz w:val="16"/>
            </w:rPr>
            <w:t xml:space="preserve">Anschlussstelle: </w:t>
          </w:r>
        </w:p>
        <w:p w14:paraId="60949397" w14:textId="77777777" w:rsidR="00543731" w:rsidRDefault="00543731">
          <w:pPr>
            <w:ind w:left="102" w:right="102"/>
            <w:rPr>
              <w:sz w:val="16"/>
            </w:rPr>
          </w:pPr>
          <w:r>
            <w:rPr>
              <w:sz w:val="16"/>
            </w:rPr>
            <w:t xml:space="preserve">Identifikationsnummer: </w:t>
          </w:r>
        </w:p>
        <w:p w14:paraId="3EEEF267" w14:textId="77777777" w:rsidR="00543731" w:rsidRDefault="00543731">
          <w:pPr>
            <w:ind w:left="102" w:right="102"/>
            <w:rPr>
              <w:sz w:val="16"/>
            </w:rPr>
          </w:pPr>
        </w:p>
        <w:p w14:paraId="6FD63E7E" w14:textId="435DF823" w:rsidR="00543731" w:rsidRDefault="00543731">
          <w:pPr>
            <w:ind w:left="102" w:right="102"/>
            <w:rPr>
              <w:sz w:val="16"/>
            </w:rPr>
          </w:pPr>
        </w:p>
        <w:p w14:paraId="09286941" w14:textId="77777777" w:rsidR="00543731" w:rsidRDefault="00543731">
          <w:pPr>
            <w:ind w:left="1416" w:right="102"/>
            <w:rPr>
              <w:rFonts w:cs="Arial"/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\*Arabic </w:instrText>
          </w:r>
          <w:r>
            <w:rPr>
              <w:sz w:val="16"/>
            </w:rPr>
            <w:fldChar w:fldCharType="separate"/>
          </w:r>
          <w:r w:rsidR="00F21B52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\*Arabic </w:instrText>
          </w:r>
          <w:r>
            <w:rPr>
              <w:sz w:val="16"/>
            </w:rPr>
            <w:fldChar w:fldCharType="separate"/>
          </w:r>
          <w:r w:rsidR="00F21B52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  <w:tc>
        <w:tcPr>
          <w:tcW w:w="2415" w:type="dxa"/>
          <w:tcBorders>
            <w:top w:val="single" w:sz="4" w:space="0" w:color="000000"/>
          </w:tcBorders>
          <w:shd w:val="clear" w:color="auto" w:fill="auto"/>
        </w:tcPr>
        <w:p w14:paraId="6E5A914B" w14:textId="77777777" w:rsidR="00543731" w:rsidRDefault="00543731">
          <w:pPr>
            <w:snapToGrid w:val="0"/>
            <w:ind w:left="102" w:right="102"/>
            <w:jc w:val="right"/>
            <w:rPr>
              <w:rFonts w:cs="Arial"/>
              <w:sz w:val="16"/>
            </w:rPr>
          </w:pPr>
        </w:p>
      </w:tc>
    </w:tr>
  </w:tbl>
  <w:p w14:paraId="3851E715" w14:textId="77777777" w:rsidR="00543731" w:rsidRDefault="00543731">
    <w:pPr>
      <w:pStyle w:val="Fuzeile"/>
      <w:rPr>
        <w:rFonts w:cs="Calibri Light"/>
        <w:sz w:val="13"/>
        <w:szCs w:val="13"/>
      </w:rPr>
    </w:pPr>
  </w:p>
  <w:p w14:paraId="391AD4D0" w14:textId="77777777" w:rsidR="00543731" w:rsidRDefault="00B2422A">
    <w:pPr>
      <w:pStyle w:val="Fuzeile"/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 wp14:anchorId="1385E349" wp14:editId="126D1202">
          <wp:simplePos x="0" y="0"/>
          <wp:positionH relativeFrom="page">
            <wp:posOffset>5941060</wp:posOffset>
          </wp:positionH>
          <wp:positionV relativeFrom="page">
            <wp:posOffset>9915525</wp:posOffset>
          </wp:positionV>
          <wp:extent cx="894080" cy="41783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30D8" w14:textId="77777777" w:rsidR="009562F9" w:rsidRDefault="009562F9">
      <w:r>
        <w:separator/>
      </w:r>
    </w:p>
  </w:footnote>
  <w:footnote w:type="continuationSeparator" w:id="0">
    <w:p w14:paraId="0107015F" w14:textId="77777777" w:rsidR="009562F9" w:rsidRDefault="0095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9543" w14:textId="77777777" w:rsidR="00543731" w:rsidRDefault="003C572E">
    <w:r>
      <w:rPr>
        <w:rFonts w:ascii="Times New Roman" w:eastAsiaTheme="minorEastAsia" w:hAnsi="Times New Roman" w:cs="Times New Roman"/>
        <w:sz w:val="24"/>
        <w:szCs w:val="24"/>
      </w:rPr>
      <w:object w:dxaOrig="1440" w:dyaOrig="1440" w14:anchorId="0ECE3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313" type="#_x0000_t75" style="position:absolute;margin-left:423.85pt;margin-top:38.05pt;width:122.05pt;height:66.75pt;z-index:251660800;mso-position-horizontal-relative:page;mso-position-vertical-relative:page">
          <v:imagedata r:id="rId1" o:title=""/>
          <w10:wrap anchorx="page" anchory="page"/>
          <w10:anchorlock/>
        </v:shape>
        <o:OLEObject Type="Embed" ProgID="MSPhotoEd.3" ShapeID="_x0000_s13313" DrawAspect="Content" ObjectID="_1779021292" r:id="rId2"/>
      </w:object>
    </w:r>
  </w:p>
  <w:tbl>
    <w:tblPr>
      <w:tblW w:w="10276" w:type="dxa"/>
      <w:tblInd w:w="-98" w:type="dxa"/>
      <w:tblLayout w:type="fixed"/>
      <w:tblCellMar>
        <w:left w:w="85" w:type="dxa"/>
        <w:right w:w="57" w:type="dxa"/>
      </w:tblCellMar>
      <w:tblLook w:val="0000" w:firstRow="0" w:lastRow="0" w:firstColumn="0" w:lastColumn="0" w:noHBand="0" w:noVBand="0"/>
    </w:tblPr>
    <w:tblGrid>
      <w:gridCol w:w="6237"/>
      <w:gridCol w:w="709"/>
      <w:gridCol w:w="3330"/>
    </w:tblGrid>
    <w:tr w:rsidR="00543731" w14:paraId="6D84BE3B" w14:textId="77777777" w:rsidTr="00043213">
      <w:trPr>
        <w:trHeight w:val="709"/>
      </w:trPr>
      <w:tc>
        <w:tcPr>
          <w:tcW w:w="6237" w:type="dxa"/>
          <w:shd w:val="clear" w:color="auto" w:fill="auto"/>
        </w:tcPr>
        <w:p w14:paraId="6AD92E3D" w14:textId="31965FF9" w:rsidR="00543731" w:rsidRDefault="00543731">
          <w:pPr>
            <w:pStyle w:val="enviaNETZTitel"/>
            <w:rPr>
              <w:rFonts w:cs="Arial"/>
            </w:rPr>
          </w:pPr>
          <w:r>
            <w:rPr>
              <w:rFonts w:cs="Arial"/>
            </w:rPr>
            <w:t>Erklärung zur Vergütungszahlung EEG</w:t>
          </w:r>
        </w:p>
        <w:p w14:paraId="28CFC097" w14:textId="77777777" w:rsidR="00543731" w:rsidRDefault="00543731">
          <w:pPr>
            <w:pStyle w:val="enviaNETZTitel"/>
            <w:rPr>
              <w:rFonts w:cs="Arial"/>
            </w:rPr>
          </w:pPr>
        </w:p>
        <w:p w14:paraId="451C2005" w14:textId="77777777" w:rsidR="00543731" w:rsidRDefault="00543731">
          <w:pPr>
            <w:pStyle w:val="enviaNETZTitel"/>
            <w:rPr>
              <w:rFonts w:cs="Arial"/>
            </w:rPr>
          </w:pPr>
        </w:p>
        <w:p w14:paraId="63053E60" w14:textId="5168EDC4" w:rsidR="00543731" w:rsidRDefault="00543731">
          <w:pPr>
            <w:pStyle w:val="enviaNETZErluterung"/>
          </w:pPr>
          <w:r>
            <w:t xml:space="preserve">Anlage zur </w:t>
          </w:r>
          <w:r w:rsidR="00E9036A" w:rsidRPr="00E9036A">
            <w:t>zur Bestätigung des Anschlussnutzungsverhältnisses</w:t>
          </w:r>
        </w:p>
        <w:p w14:paraId="5B36CB8E" w14:textId="77777777" w:rsidR="00543731" w:rsidRDefault="00543731">
          <w:pPr>
            <w:pStyle w:val="enviaNETZErluterung"/>
          </w:pPr>
        </w:p>
      </w:tc>
      <w:tc>
        <w:tcPr>
          <w:tcW w:w="709" w:type="dxa"/>
          <w:shd w:val="clear" w:color="auto" w:fill="auto"/>
        </w:tcPr>
        <w:p w14:paraId="602BE8E4" w14:textId="77777777" w:rsidR="00543731" w:rsidRDefault="00543731">
          <w:pPr>
            <w:pStyle w:val="enviaNETZTitel"/>
            <w:snapToGrid w:val="0"/>
          </w:pPr>
        </w:p>
      </w:tc>
      <w:tc>
        <w:tcPr>
          <w:tcW w:w="3330" w:type="dxa"/>
          <w:shd w:val="clear" w:color="auto" w:fill="auto"/>
        </w:tcPr>
        <w:p w14:paraId="0F9258A9" w14:textId="77777777" w:rsidR="00543731" w:rsidRDefault="00543731">
          <w:pPr>
            <w:pStyle w:val="enviaNETZTitel"/>
            <w:snapToGrid w:val="0"/>
          </w:pPr>
        </w:p>
        <w:p w14:paraId="7C5FF919" w14:textId="77777777" w:rsidR="00543731" w:rsidRDefault="00543731">
          <w:pPr>
            <w:pStyle w:val="enviaNETZTitel"/>
          </w:pPr>
        </w:p>
        <w:p w14:paraId="08E42CA5" w14:textId="77777777" w:rsidR="00543731" w:rsidRDefault="00543731">
          <w:pPr>
            <w:pStyle w:val="enviaNETZTitel"/>
          </w:pPr>
        </w:p>
        <w:p w14:paraId="34917375" w14:textId="77777777" w:rsidR="00543731" w:rsidRDefault="00543731">
          <w:pPr>
            <w:pStyle w:val="enviaNETZTitel"/>
          </w:pPr>
        </w:p>
        <w:p w14:paraId="4B072E37" w14:textId="77777777" w:rsidR="00543731" w:rsidRDefault="00543731">
          <w:pPr>
            <w:pStyle w:val="enviaNETZTitel"/>
          </w:pPr>
        </w:p>
      </w:tc>
    </w:tr>
    <w:tr w:rsidR="00543731" w14:paraId="6F8627A5" w14:textId="77777777" w:rsidTr="00043213">
      <w:tc>
        <w:tcPr>
          <w:tcW w:w="10276" w:type="dxa"/>
          <w:gridSpan w:val="3"/>
          <w:shd w:val="clear" w:color="auto" w:fill="auto"/>
        </w:tcPr>
        <w:p w14:paraId="1882DDDD" w14:textId="70D946BF" w:rsidR="00543731" w:rsidRDefault="00543731" w:rsidP="00F21B52">
          <w:pPr>
            <w:pStyle w:val="enviaNETZFllfelderFett"/>
          </w:pPr>
          <w:r>
            <w:t xml:space="preserve">Bitte </w:t>
          </w:r>
          <w:r w:rsidR="00E9036A" w:rsidRPr="00E9036A">
            <w:t xml:space="preserve">füllen Sie das Formular in Druckbuchstaben aus und senden Sie </w:t>
          </w:r>
          <w:r w:rsidR="00E9036A">
            <w:t xml:space="preserve">es </w:t>
          </w:r>
          <w:r w:rsidR="00E9036A" w:rsidRPr="00E9036A">
            <w:t xml:space="preserve">an </w:t>
          </w:r>
          <w:hyperlink r:id="rId3" w:history="1">
            <w:r w:rsidR="00FD53B3" w:rsidRPr="005107F2">
              <w:rPr>
                <w:rStyle w:val="Hyperlink"/>
              </w:rPr>
              <w:t>info@plauen-netz.de</w:t>
            </w:r>
          </w:hyperlink>
          <w:r w:rsidR="000D284D">
            <w:t xml:space="preserve"> </w:t>
          </w:r>
          <w:r>
            <w:t>zurück.</w:t>
          </w:r>
        </w:p>
      </w:tc>
    </w:tr>
  </w:tbl>
  <w:p w14:paraId="08ABE645" w14:textId="77777777" w:rsidR="00543731" w:rsidRDefault="00543731">
    <w:pPr>
      <w:pStyle w:val="Kopfzeile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ufzhlung1Al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567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Einzug1AltE"/>
      <w:suff w:val="nothing"/>
      <w:lvlText w:val=""/>
      <w:lvlJc w:val="left"/>
      <w:pPr>
        <w:tabs>
          <w:tab w:val="num" w:pos="0"/>
        </w:tabs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6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merierung1Alt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</w:abstractNum>
  <w:num w:numId="1" w16cid:durableId="279536114">
    <w:abstractNumId w:val="0"/>
  </w:num>
  <w:num w:numId="2" w16cid:durableId="278462714">
    <w:abstractNumId w:val="1"/>
  </w:num>
  <w:num w:numId="3" w16cid:durableId="1362629373">
    <w:abstractNumId w:val="2"/>
  </w:num>
  <w:num w:numId="4" w16cid:durableId="20984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66"/>
    <w:rsid w:val="00043213"/>
    <w:rsid w:val="000D284D"/>
    <w:rsid w:val="00123166"/>
    <w:rsid w:val="0014346A"/>
    <w:rsid w:val="00264288"/>
    <w:rsid w:val="003C572E"/>
    <w:rsid w:val="003F404A"/>
    <w:rsid w:val="00423AE9"/>
    <w:rsid w:val="004B41A5"/>
    <w:rsid w:val="00543731"/>
    <w:rsid w:val="009562F9"/>
    <w:rsid w:val="00964D1E"/>
    <w:rsid w:val="00B2422A"/>
    <w:rsid w:val="00B4671A"/>
    <w:rsid w:val="00B54309"/>
    <w:rsid w:val="00BC5B0F"/>
    <w:rsid w:val="00C034DF"/>
    <w:rsid w:val="00E9036A"/>
    <w:rsid w:val="00F21B52"/>
    <w:rsid w:val="00F37D2E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  <w14:docId w14:val="2A7718D1"/>
  <w15:chartTrackingRefBased/>
  <w15:docId w15:val="{D0B75D52-8F88-41C1-BE56-3457DF1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  <w:sz w:val="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uppressAutoHyphens/>
      <w:spacing w:line="336" w:lineRule="atLeast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uppressAutoHyphens/>
      <w:spacing w:line="288" w:lineRule="atLeast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uppressAutoHyphens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40"/>
      <w:outlineLvl w:val="3"/>
    </w:pPr>
    <w:rPr>
      <w:rFonts w:eastAsia="Times New Roman" w:cs="Times New Roman"/>
      <w:i/>
      <w:iCs/>
      <w:color w:val="B77300"/>
    </w:rPr>
  </w:style>
  <w:style w:type="paragraph" w:styleId="berschrift5">
    <w:name w:val="heading 5"/>
    <w:basedOn w:val="Standard"/>
    <w:next w:val="Standard"/>
    <w:qFormat/>
    <w:pPr>
      <w:keepNext/>
      <w:keepLines/>
      <w:spacing w:before="40"/>
      <w:outlineLvl w:val="4"/>
    </w:pPr>
    <w:rPr>
      <w:rFonts w:eastAsia="Times New Roman" w:cs="Times New Roman"/>
      <w:color w:val="B77300"/>
    </w:rPr>
  </w:style>
  <w:style w:type="paragraph" w:styleId="berschrift6">
    <w:name w:val="heading 6"/>
    <w:basedOn w:val="Standard"/>
    <w:next w:val="Standard"/>
    <w:qFormat/>
    <w:pPr>
      <w:keepNext/>
      <w:keepLines/>
      <w:spacing w:before="40"/>
      <w:outlineLvl w:val="5"/>
    </w:pPr>
    <w:rPr>
      <w:rFonts w:eastAsia="Times New Roman" w:cs="Times New Roman"/>
      <w:color w:val="7A4D00"/>
    </w:rPr>
  </w:style>
  <w:style w:type="paragraph" w:styleId="berschrift7">
    <w:name w:val="heading 7"/>
    <w:basedOn w:val="Standard"/>
    <w:next w:val="Standard"/>
    <w:qFormat/>
    <w:pPr>
      <w:keepNext/>
      <w:keepLines/>
      <w:spacing w:before="40"/>
      <w:outlineLvl w:val="6"/>
    </w:pPr>
    <w:rPr>
      <w:rFonts w:eastAsia="Times New Roman" w:cs="Times New Roman"/>
      <w:i/>
      <w:iCs/>
      <w:color w:val="7A4D00"/>
    </w:rPr>
  </w:style>
  <w:style w:type="paragraph" w:styleId="berschrift8">
    <w:name w:val="heading 8"/>
    <w:basedOn w:val="Standard"/>
    <w:next w:val="Standard"/>
    <w:qFormat/>
    <w:pPr>
      <w:keepNext/>
      <w:keepLines/>
      <w:spacing w:before="4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spacing w:before="4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alibri" w:hAnsi="Calibri" w:cs="Calibri" w:hint="default"/>
      <w:color w:val="auto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berschrift9Zchn">
    <w:name w:val="Überschrift 9 Zchn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erschrift8Zchn">
    <w:name w:val="Überschrift 8 Zchn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erschrift7Zchn">
    <w:name w:val="Überschrift 7 Zchn"/>
    <w:rPr>
      <w:rFonts w:ascii="Calibri Light" w:eastAsia="Times New Roman" w:hAnsi="Calibri Light" w:cs="Times New Roman"/>
      <w:i/>
      <w:iCs/>
      <w:color w:val="7A4D00"/>
    </w:rPr>
  </w:style>
  <w:style w:type="character" w:customStyle="1" w:styleId="berschrift6Zchn">
    <w:name w:val="Überschrift 6 Zchn"/>
    <w:rPr>
      <w:rFonts w:ascii="Calibri Light" w:eastAsia="Times New Roman" w:hAnsi="Calibri Light" w:cs="Times New Roman"/>
      <w:color w:val="7A4D00"/>
    </w:rPr>
  </w:style>
  <w:style w:type="character" w:customStyle="1" w:styleId="berschrift5Zchn">
    <w:name w:val="Überschrift 5 Zchn"/>
    <w:rPr>
      <w:rFonts w:ascii="Calibri Light" w:eastAsia="Times New Roman" w:hAnsi="Calibri Light" w:cs="Times New Roman"/>
      <w:color w:val="B77300"/>
    </w:rPr>
  </w:style>
  <w:style w:type="character" w:customStyle="1" w:styleId="berschrift4Zchn">
    <w:name w:val="Überschrift 4 Zchn"/>
    <w:rPr>
      <w:rFonts w:ascii="Calibri Light" w:eastAsia="Times New Roman" w:hAnsi="Calibri Light" w:cs="Times New Roman"/>
      <w:i/>
      <w:iCs/>
      <w:color w:val="B77300"/>
    </w:rPr>
  </w:style>
  <w:style w:type="character" w:customStyle="1" w:styleId="UntertitelZchn">
    <w:name w:val="Untertitel Zchn"/>
    <w:rPr>
      <w:rFonts w:ascii="Calibri Light" w:eastAsia="Times New Roman" w:hAnsi="Calibri Light" w:cs="Times New Roman"/>
      <w:b/>
      <w:sz w:val="28"/>
      <w:szCs w:val="24"/>
    </w:rPr>
  </w:style>
  <w:style w:type="character" w:styleId="SchwacheHervorhebung">
    <w:name w:val="Subtle Emphasis"/>
    <w:qFormat/>
    <w:rPr>
      <w:i/>
      <w:iCs/>
      <w:color w:val="404040"/>
    </w:rPr>
  </w:style>
  <w:style w:type="character" w:styleId="Hervorhebung">
    <w:name w:val="Emphasis"/>
    <w:qFormat/>
    <w:rPr>
      <w:i/>
      <w:iCs/>
    </w:rPr>
  </w:style>
  <w:style w:type="character" w:styleId="IntensiveHervorhebung">
    <w:name w:val="Intense Emphasis"/>
    <w:qFormat/>
    <w:rPr>
      <w:i/>
      <w:iCs/>
      <w:color w:val="F59B00"/>
    </w:rPr>
  </w:style>
  <w:style w:type="character" w:customStyle="1" w:styleId="ZitatZchn">
    <w:name w:val="Zitat Zchn"/>
    <w:rPr>
      <w:i/>
      <w:iCs/>
      <w:color w:val="404040"/>
    </w:rPr>
  </w:style>
  <w:style w:type="character" w:customStyle="1" w:styleId="IntensivesZitatZchn">
    <w:name w:val="Intensives Zitat Zchn"/>
    <w:rPr>
      <w:i/>
      <w:iCs/>
      <w:color w:val="F59B00"/>
    </w:rPr>
  </w:style>
  <w:style w:type="character" w:styleId="SchwacherVerweis">
    <w:name w:val="Subtle Reference"/>
    <w:qFormat/>
    <w:rPr>
      <w:smallCaps/>
      <w:color w:val="5A5A5A"/>
    </w:rPr>
  </w:style>
  <w:style w:type="character" w:styleId="IntensiverVerweis">
    <w:name w:val="Intense Reference"/>
    <w:qFormat/>
    <w:rPr>
      <w:b/>
      <w:bCs/>
      <w:smallCaps/>
      <w:color w:val="F59B00"/>
      <w:spacing w:val="5"/>
    </w:rPr>
  </w:style>
  <w:style w:type="character" w:styleId="Buchtitel">
    <w:name w:val="Book Title"/>
    <w:qFormat/>
    <w:rPr>
      <w:b/>
      <w:bCs/>
      <w:i/>
      <w:iCs/>
      <w:spacing w:val="5"/>
    </w:rPr>
  </w:style>
  <w:style w:type="character" w:styleId="Fett">
    <w:name w:val="Strong"/>
    <w:qFormat/>
    <w:rPr>
      <w:b/>
      <w:bCs/>
    </w:rPr>
  </w:style>
  <w:style w:type="character" w:customStyle="1" w:styleId="Aufzhlung1AltAZchn">
    <w:name w:val="_Aufzählung 1 (Alt + A) Zchn"/>
    <w:basedOn w:val="Absatz-Standardschriftart1"/>
  </w:style>
  <w:style w:type="character" w:customStyle="1" w:styleId="Aufzhlung2Zchn">
    <w:name w:val="_Aufzählung 2 Zchn"/>
    <w:basedOn w:val="Absatz-Standardschriftart1"/>
  </w:style>
  <w:style w:type="character" w:customStyle="1" w:styleId="Aufzhlung3Zchn">
    <w:name w:val="_Aufzählung 3 Zchn"/>
    <w:basedOn w:val="Absatz-Standardschriftart1"/>
  </w:style>
  <w:style w:type="character" w:customStyle="1" w:styleId="Einzug1AltEZchn">
    <w:name w:val="_Einzug 1 (Alt + E) Zchn"/>
    <w:basedOn w:val="Absatz-Standardschriftart1"/>
  </w:style>
  <w:style w:type="character" w:customStyle="1" w:styleId="Einzug2Zchn">
    <w:name w:val="_Einzug 2 Zchn"/>
    <w:basedOn w:val="Absatz-Standardschriftart1"/>
  </w:style>
  <w:style w:type="character" w:customStyle="1" w:styleId="Einzug3Zchn">
    <w:name w:val="_Einzug 3 Zchn"/>
    <w:basedOn w:val="Absatz-Standardschriftart1"/>
  </w:style>
  <w:style w:type="character" w:customStyle="1" w:styleId="berschrift1Zchn">
    <w:name w:val="Überschrift 1 Zchn"/>
    <w:rPr>
      <w:rFonts w:ascii="Calibri Light" w:hAnsi="Calibri Light" w:cs="Calibri Light"/>
      <w:b/>
      <w:sz w:val="28"/>
      <w:szCs w:val="32"/>
    </w:rPr>
  </w:style>
  <w:style w:type="character" w:customStyle="1" w:styleId="berschrift2Zchn">
    <w:name w:val="Überschrift 2 Zchn"/>
    <w:rPr>
      <w:rFonts w:ascii="Calibri Light" w:hAnsi="Calibri Light" w:cs="Calibri Light"/>
      <w:b/>
      <w:sz w:val="24"/>
      <w:szCs w:val="24"/>
    </w:rPr>
  </w:style>
  <w:style w:type="character" w:customStyle="1" w:styleId="berschrift3Zchn">
    <w:name w:val="Überschrift 3 Zchn"/>
    <w:rPr>
      <w:rFonts w:ascii="Calibri Light" w:hAnsi="Calibri Light" w:cs="Calibri Light"/>
      <w:b/>
    </w:rPr>
  </w:style>
  <w:style w:type="character" w:customStyle="1" w:styleId="berschrift1ohneNrZchn">
    <w:name w:val="_Überschrift 1 ohne Nr Zchn"/>
    <w:rPr>
      <w:rFonts w:ascii="Calibri Light" w:hAnsi="Calibri Light" w:cs="Calibri Light"/>
      <w:b/>
      <w:sz w:val="28"/>
    </w:rPr>
  </w:style>
  <w:style w:type="character" w:customStyle="1" w:styleId="berschrift2ohneNrZchn">
    <w:name w:val="_Überschrift 2 ohne Nr Zchn"/>
    <w:rPr>
      <w:rFonts w:ascii="Calibri Light" w:hAnsi="Calibri Light" w:cs="Calibri Light"/>
      <w:b/>
      <w:sz w:val="24"/>
    </w:rPr>
  </w:style>
  <w:style w:type="character" w:customStyle="1" w:styleId="FuzeileZchn">
    <w:name w:val="Fußzeile Zchn"/>
    <w:rPr>
      <w:rFonts w:eastAsia="Times New Roman" w:cs="Times New Roman"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character" w:customStyle="1" w:styleId="KopfzeileZchn">
    <w:name w:val="Kopfzeile Zchn"/>
    <w:rPr>
      <w:b/>
      <w:color w:val="808080"/>
    </w:rPr>
  </w:style>
  <w:style w:type="character" w:customStyle="1" w:styleId="FettAltF">
    <w:name w:val="_Fett (Alt + F)"/>
    <w:rPr>
      <w:b/>
      <w:bCs/>
      <w:lang w:val="de-DE"/>
    </w:rPr>
  </w:style>
  <w:style w:type="character" w:customStyle="1" w:styleId="KursivAltK">
    <w:name w:val="_Kursiv (Alt + K)"/>
    <w:rPr>
      <w:i/>
      <w:lang w:val="de-DE"/>
    </w:rPr>
  </w:style>
  <w:style w:type="character" w:customStyle="1" w:styleId="FettKursiv">
    <w:name w:val="_Fett + Kursiv"/>
    <w:rPr>
      <w:b/>
      <w:i/>
      <w:lang w:val="de-DE"/>
    </w:rPr>
  </w:style>
  <w:style w:type="character" w:customStyle="1" w:styleId="TitelZchn">
    <w:name w:val="Titel Zchn"/>
    <w:rPr>
      <w:rFonts w:ascii="Calibri Light" w:eastAsia="Times New Roman" w:hAnsi="Calibri Light" w:cs="Times New Roman"/>
      <w:b/>
      <w:sz w:val="36"/>
      <w:szCs w:val="32"/>
    </w:rPr>
  </w:style>
  <w:style w:type="character" w:customStyle="1" w:styleId="enviaNETZFett">
    <w:name w:val="envia NETZ Fett"/>
    <w:rPr>
      <w:b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einLeerraum">
    <w:name w:val="No Spacing"/>
    <w:qFormat/>
    <w:pPr>
      <w:suppressAutoHyphens/>
    </w:pPr>
    <w:rPr>
      <w:rFonts w:ascii="Arial" w:eastAsia="Calibri Light" w:hAnsi="Arial"/>
      <w:sz w:val="22"/>
      <w:szCs w:val="22"/>
      <w:lang w:eastAsia="ar-SA"/>
    </w:rPr>
  </w:style>
  <w:style w:type="paragraph" w:styleId="Verzeichnis9">
    <w:name w:val="toc 9"/>
    <w:basedOn w:val="Standard"/>
    <w:next w:val="Standard"/>
    <w:pPr>
      <w:spacing w:after="100"/>
      <w:ind w:left="1760"/>
    </w:pPr>
  </w:style>
  <w:style w:type="paragraph" w:styleId="Verzeichnis8">
    <w:name w:val="toc 8"/>
    <w:basedOn w:val="Standard"/>
    <w:next w:val="Standard"/>
    <w:pPr>
      <w:spacing w:after="100"/>
      <w:ind w:left="1540"/>
    </w:pPr>
  </w:style>
  <w:style w:type="paragraph" w:styleId="Verzeichnis7">
    <w:name w:val="toc 7"/>
    <w:basedOn w:val="Standard"/>
    <w:next w:val="Standard"/>
    <w:pPr>
      <w:spacing w:after="100"/>
      <w:ind w:left="1320"/>
    </w:pPr>
  </w:style>
  <w:style w:type="paragraph" w:styleId="Verzeichnis6">
    <w:name w:val="toc 6"/>
    <w:basedOn w:val="Standard"/>
    <w:next w:val="Standard"/>
    <w:pPr>
      <w:spacing w:after="100"/>
      <w:ind w:left="1100"/>
    </w:pPr>
  </w:style>
  <w:style w:type="paragraph" w:styleId="Verzeichnis5">
    <w:name w:val="toc 5"/>
    <w:basedOn w:val="Standard"/>
    <w:next w:val="Standard"/>
    <w:pPr>
      <w:spacing w:after="100"/>
      <w:ind w:left="880"/>
    </w:pPr>
  </w:style>
  <w:style w:type="paragraph" w:styleId="Verzeichnis4">
    <w:name w:val="toc 4"/>
    <w:basedOn w:val="Standard"/>
    <w:next w:val="Standard"/>
    <w:pPr>
      <w:spacing w:after="100"/>
      <w:ind w:left="660"/>
    </w:pPr>
  </w:style>
  <w:style w:type="paragraph" w:styleId="Titel">
    <w:name w:val="Title"/>
    <w:basedOn w:val="Standard"/>
    <w:next w:val="Standard"/>
    <w:qFormat/>
    <w:pPr>
      <w:keepNext/>
      <w:spacing w:line="432" w:lineRule="atLeast"/>
    </w:pPr>
    <w:rPr>
      <w:rFonts w:eastAsia="Times New Roman" w:cs="Times New Roman"/>
      <w:b/>
      <w:sz w:val="36"/>
      <w:szCs w:val="32"/>
    </w:rPr>
  </w:style>
  <w:style w:type="paragraph" w:styleId="Untertitel">
    <w:name w:val="Subtitle"/>
    <w:basedOn w:val="Titel"/>
    <w:next w:val="Standard"/>
    <w:qFormat/>
    <w:pPr>
      <w:spacing w:line="336" w:lineRule="atLeast"/>
    </w:pPr>
    <w:rPr>
      <w:sz w:val="28"/>
      <w:szCs w:val="24"/>
    </w:rPr>
  </w:style>
  <w:style w:type="paragraph" w:styleId="Zitat">
    <w:name w:val="Quote"/>
    <w:basedOn w:val="Standard"/>
    <w:next w:val="Standard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spacing w:before="360" w:after="360"/>
      <w:ind w:left="864" w:right="864"/>
      <w:jc w:val="center"/>
    </w:pPr>
    <w:rPr>
      <w:i/>
      <w:iCs/>
      <w:color w:val="F59B00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ufzhlung1AltA">
    <w:name w:val="_Aufzählung 1 (Alt + A)"/>
    <w:basedOn w:val="Standard"/>
    <w:next w:val="Standard"/>
    <w:pPr>
      <w:numPr>
        <w:numId w:val="2"/>
      </w:numPr>
    </w:pPr>
  </w:style>
  <w:style w:type="paragraph" w:customStyle="1" w:styleId="Aufzhlung2">
    <w:name w:val="_Aufzählung 2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Aufzhlung3">
    <w:name w:val="_Aufzählung 3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Einzug1AltE">
    <w:name w:val="_Einzug 1 (Alt + E)"/>
    <w:basedOn w:val="Standard"/>
    <w:next w:val="Standard"/>
    <w:pPr>
      <w:numPr>
        <w:numId w:val="3"/>
      </w:numPr>
    </w:pPr>
  </w:style>
  <w:style w:type="paragraph" w:customStyle="1" w:styleId="Einzug2">
    <w:name w:val="_Einzug 2"/>
    <w:basedOn w:val="Standard"/>
    <w:next w:val="Standard"/>
    <w:pPr>
      <w:tabs>
        <w:tab w:val="num" w:pos="0"/>
      </w:tabs>
      <w:ind w:left="397"/>
    </w:pPr>
  </w:style>
  <w:style w:type="paragraph" w:customStyle="1" w:styleId="Einzug3">
    <w:name w:val="_Einzug 3"/>
    <w:basedOn w:val="Standard"/>
    <w:next w:val="Standard"/>
    <w:pPr>
      <w:tabs>
        <w:tab w:val="num" w:pos="0"/>
      </w:tabs>
      <w:ind w:left="397"/>
    </w:pPr>
  </w:style>
  <w:style w:type="paragraph" w:customStyle="1" w:styleId="Nummerierung1AltN">
    <w:name w:val="_Nummerierung 1 (Alt + N)"/>
    <w:basedOn w:val="Standard"/>
    <w:next w:val="Standard"/>
    <w:pPr>
      <w:numPr>
        <w:numId w:val="4"/>
      </w:numPr>
    </w:pPr>
  </w:style>
  <w:style w:type="paragraph" w:customStyle="1" w:styleId="Nummerierung2">
    <w:name w:val="_Nummerierung 2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Nummerierung3">
    <w:name w:val="_Nummerierung 3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berschrift1ohneNr">
    <w:name w:val="_Überschrift 1 ohne Nr"/>
    <w:basedOn w:val="Standard"/>
    <w:next w:val="Standard"/>
    <w:pPr>
      <w:keepNext/>
      <w:suppressAutoHyphens/>
      <w:spacing w:line="336" w:lineRule="atLeast"/>
    </w:pPr>
    <w:rPr>
      <w:b/>
      <w:sz w:val="28"/>
    </w:rPr>
  </w:style>
  <w:style w:type="paragraph" w:customStyle="1" w:styleId="berschrift2ohneNr">
    <w:name w:val="_Überschrift 2 ohne Nr"/>
    <w:basedOn w:val="Standard"/>
    <w:next w:val="Standard"/>
    <w:pPr>
      <w:keepNext/>
      <w:suppressAutoHyphens/>
      <w:spacing w:line="288" w:lineRule="atLeast"/>
    </w:pPr>
    <w:rPr>
      <w:b/>
      <w:sz w:val="24"/>
    </w:rPr>
  </w:style>
  <w:style w:type="paragraph" w:customStyle="1" w:styleId="berschrift3ohneNr">
    <w:name w:val="_Überschrift 3 ohne Nr"/>
    <w:basedOn w:val="Standard"/>
    <w:next w:val="Standard"/>
    <w:pPr>
      <w:keepNext/>
      <w:suppressAutoHyphens/>
    </w:pPr>
    <w:rPr>
      <w:b/>
    </w:rPr>
  </w:style>
  <w:style w:type="paragraph" w:styleId="Fuzeile">
    <w:name w:val="footer"/>
    <w:basedOn w:val="Standard"/>
    <w:rPr>
      <w:rFonts w:eastAsia="Times New Roman" w:cs="Times New Roman"/>
    </w:rPr>
  </w:style>
  <w:style w:type="paragraph" w:styleId="Kopfzeile">
    <w:name w:val="header"/>
    <w:basedOn w:val="Standard"/>
    <w:rPr>
      <w:b/>
      <w:color w:val="808080"/>
    </w:rPr>
  </w:style>
  <w:style w:type="paragraph" w:styleId="Verzeichnis1">
    <w:name w:val="toc 1"/>
    <w:basedOn w:val="Standard"/>
    <w:next w:val="Standard"/>
    <w:pPr>
      <w:ind w:left="510" w:hanging="510"/>
    </w:pPr>
  </w:style>
  <w:style w:type="paragraph" w:styleId="Verzeichnis2">
    <w:name w:val="toc 2"/>
    <w:basedOn w:val="Standard"/>
    <w:next w:val="Standard"/>
    <w:pPr>
      <w:ind w:left="1587" w:hanging="1077"/>
    </w:pPr>
  </w:style>
  <w:style w:type="paragraph" w:styleId="Verzeichnis3">
    <w:name w:val="toc 3"/>
    <w:basedOn w:val="Standard"/>
    <w:next w:val="Standard"/>
    <w:pPr>
      <w:ind w:left="1757" w:hanging="680"/>
    </w:pPr>
  </w:style>
  <w:style w:type="paragraph" w:customStyle="1" w:styleId="WW-Beschriftung">
    <w:name w:val="WW-Beschriftung"/>
    <w:basedOn w:val="Standard"/>
    <w:next w:val="Standard"/>
    <w:pPr>
      <w:spacing w:line="240" w:lineRule="atLeast"/>
    </w:pPr>
    <w:rPr>
      <w:iCs/>
      <w:color w:val="3C3732"/>
      <w:sz w:val="20"/>
      <w:szCs w:val="18"/>
    </w:rPr>
  </w:style>
  <w:style w:type="paragraph" w:customStyle="1" w:styleId="enviaNETZErluterung">
    <w:name w:val="envia NETZ Erläuterung"/>
    <w:pPr>
      <w:suppressAutoHyphens/>
    </w:pPr>
    <w:rPr>
      <w:rFonts w:ascii="Calibri Light" w:hAnsi="Calibri Light" w:cs="Calibri Light"/>
      <w:sz w:val="16"/>
      <w:lang w:eastAsia="ar-SA"/>
    </w:rPr>
  </w:style>
  <w:style w:type="paragraph" w:customStyle="1" w:styleId="enviaNETZFllfelderFett">
    <w:name w:val="envia NETZ Füllfelder + Fett"/>
    <w:basedOn w:val="Standard"/>
    <w:pPr>
      <w:spacing w:before="40" w:after="20"/>
    </w:pPr>
    <w:rPr>
      <w:rFonts w:eastAsia="Times New Roman"/>
      <w:b/>
      <w:sz w:val="20"/>
      <w:szCs w:val="20"/>
    </w:rPr>
  </w:style>
  <w:style w:type="paragraph" w:customStyle="1" w:styleId="enviaNETZTitel">
    <w:name w:val="envia NETZ Titel"/>
    <w:basedOn w:val="Standard"/>
    <w:pPr>
      <w:spacing w:line="280" w:lineRule="exact"/>
    </w:pPr>
    <w:rPr>
      <w:rFonts w:eastAsia="Times New Roman"/>
      <w:b/>
      <w:color w:val="0070C0"/>
      <w:sz w:val="28"/>
    </w:rPr>
  </w:style>
  <w:style w:type="paragraph" w:customStyle="1" w:styleId="enviaNETZUntertitel">
    <w:name w:val="envia NETZ Untertitel"/>
    <w:pPr>
      <w:suppressAutoHyphens/>
    </w:pPr>
    <w:rPr>
      <w:rFonts w:ascii="Calibri Light" w:hAnsi="Calibri Light" w:cs="Calibri Light"/>
      <w:lang w:eastAsia="ar-SA"/>
    </w:rPr>
  </w:style>
  <w:style w:type="paragraph" w:customStyle="1" w:styleId="enviaNETZFeldbezeichnung">
    <w:name w:val="envia NETZ Feldbezeichnung"/>
    <w:pPr>
      <w:suppressAutoHyphens/>
      <w:spacing w:before="20"/>
    </w:pPr>
    <w:rPr>
      <w:rFonts w:ascii="Calibri Light" w:hAnsi="Calibri Light" w:cs="Calibri Light"/>
      <w:sz w:val="12"/>
      <w:lang w:eastAsia="ar-SA"/>
    </w:rPr>
  </w:style>
  <w:style w:type="paragraph" w:customStyle="1" w:styleId="enviaNETZFllfelder">
    <w:name w:val="envia NETZ Füllfelder"/>
    <w:pPr>
      <w:suppressAutoHyphens/>
      <w:spacing w:before="40" w:after="20"/>
    </w:pPr>
    <w:rPr>
      <w:rFonts w:ascii="Calibri Light" w:hAnsi="Calibri Light" w:cs="Calibri Light"/>
      <w:lang w:eastAsia="ar-SA"/>
    </w:rPr>
  </w:style>
  <w:style w:type="paragraph" w:customStyle="1" w:styleId="enviaNETZFusszeile">
    <w:name w:val="envia NETZ Fusszeile"/>
    <w:pPr>
      <w:suppressAutoHyphens/>
    </w:pPr>
    <w:rPr>
      <w:rFonts w:ascii="Arial" w:hAnsi="Arial"/>
      <w:sz w:val="16"/>
      <w:lang w:eastAsia="ar-SA"/>
    </w:rPr>
  </w:style>
  <w:style w:type="paragraph" w:customStyle="1" w:styleId="enviaNETZgroeLeerzeile">
    <w:name w:val="envia NETZ große Leerzeile"/>
    <w:pPr>
      <w:suppressAutoHyphens/>
    </w:pPr>
    <w:rPr>
      <w:rFonts w:ascii="Arial" w:hAnsi="Arial"/>
      <w:sz w:val="6"/>
      <w:lang w:eastAsia="ar-SA"/>
    </w:rPr>
  </w:style>
  <w:style w:type="paragraph" w:customStyle="1" w:styleId="enviaNETZLeerzeile">
    <w:name w:val="envia NETZ Leerzeile"/>
    <w:pPr>
      <w:suppressAutoHyphens/>
    </w:pPr>
    <w:rPr>
      <w:rFonts w:ascii="Arial" w:hAnsi="Arial"/>
      <w:sz w:val="2"/>
      <w:lang w:eastAsia="ar-SA"/>
    </w:rPr>
  </w:style>
  <w:style w:type="paragraph" w:customStyle="1" w:styleId="enviaNETZFusszeileFett">
    <w:name w:val="envia NETZ Fusszeile+Fett"/>
    <w:basedOn w:val="enviaNETZFusszeile"/>
    <w:rPr>
      <w:b/>
    </w:rPr>
  </w:style>
  <w:style w:type="paragraph" w:customStyle="1" w:styleId="enviaNETZText">
    <w:name w:val="envia NETZ Text"/>
    <w:pPr>
      <w:suppressAutoHyphens/>
      <w:spacing w:after="60"/>
      <w:jc w:val="both"/>
    </w:pPr>
    <w:rPr>
      <w:rFonts w:ascii="Calibri Light" w:hAnsi="Calibri Light" w:cs="Calibri Light"/>
      <w:spacing w:val="-6"/>
      <w:sz w:val="18"/>
      <w:lang w:eastAsia="ar-SA"/>
    </w:rPr>
  </w:style>
  <w:style w:type="paragraph" w:customStyle="1" w:styleId="enviaNETZberschrift">
    <w:name w:val="envia NETZ Überschrift"/>
    <w:pPr>
      <w:suppressAutoHyphens/>
    </w:pPr>
    <w:rPr>
      <w:rFonts w:ascii="Calibri Light" w:hAnsi="Calibri Light" w:cs="Calibri Light"/>
      <w:b/>
      <w:color w:val="0070C0"/>
      <w:lang w:eastAsia="ar-SA"/>
    </w:rPr>
  </w:style>
  <w:style w:type="paragraph" w:customStyle="1" w:styleId="enviaNETZkleineLeerzeile">
    <w:name w:val="envia NETZ kleine Leerzeile"/>
    <w:basedOn w:val="enviaNETZgroeLeerzeile"/>
    <w:rPr>
      <w:rFonts w:cs="Arial"/>
      <w:sz w:val="4"/>
    </w:rPr>
  </w:style>
  <w:style w:type="paragraph" w:customStyle="1" w:styleId="enviaNETZTextFett">
    <w:name w:val="envia NETZ Text + Fett"/>
    <w:basedOn w:val="enviaNETZText"/>
    <w:pPr>
      <w:spacing w:after="20" w:line="360" w:lineRule="auto"/>
    </w:pPr>
    <w:rPr>
      <w:b/>
      <w:bCs/>
      <w:spacing w:val="0"/>
    </w:rPr>
  </w:style>
  <w:style w:type="paragraph" w:customStyle="1" w:styleId="enviaNETZText1">
    <w:name w:val="envia NETZ Text 1"/>
    <w:basedOn w:val="enviaNETZText"/>
    <w:pPr>
      <w:spacing w:after="20"/>
    </w:pPr>
  </w:style>
  <w:style w:type="paragraph" w:customStyle="1" w:styleId="FormatvorlageenviaNETZFllfelderCalibriLight">
    <w:name w:val="Formatvorlage envia NETZ Füllfelder + Calibri Light"/>
    <w:basedOn w:val="enviaNETZFllfelder"/>
    <w:pPr>
      <w:spacing w:after="0"/>
    </w:pPr>
  </w:style>
  <w:style w:type="paragraph" w:customStyle="1" w:styleId="MITNETZFeldbezeichnung">
    <w:name w:val="MITNETZ Feldbezeichnung"/>
    <w:pPr>
      <w:suppressAutoHyphens/>
      <w:spacing w:before="20"/>
    </w:pPr>
    <w:rPr>
      <w:rFonts w:ascii="Calibri Light" w:hAnsi="Calibri Light" w:cs="Calibri Light"/>
      <w:sz w:val="12"/>
      <w:lang w:eastAsia="ar-SA"/>
    </w:rPr>
  </w:style>
  <w:style w:type="paragraph" w:customStyle="1" w:styleId="MITNETZFllfelder">
    <w:name w:val="MITNETZ Füllfelder"/>
    <w:pPr>
      <w:suppressAutoHyphens/>
      <w:spacing w:before="20"/>
    </w:pPr>
    <w:rPr>
      <w:rFonts w:ascii="Calibri Light" w:hAnsi="Calibri Light" w:cs="Calibri Light"/>
      <w:sz w:val="18"/>
      <w:lang w:eastAsia="ar-SA"/>
    </w:rPr>
  </w:style>
  <w:style w:type="paragraph" w:customStyle="1" w:styleId="MITNETZSubtitel">
    <w:name w:val="MITNETZ Subtitel"/>
    <w:basedOn w:val="Standard"/>
    <w:pPr>
      <w:jc w:val="both"/>
    </w:pPr>
    <w:rPr>
      <w:rFonts w:eastAsia="Times New Roman"/>
      <w:b/>
      <w:color w:val="0070C0"/>
      <w:sz w:val="20"/>
      <w:szCs w:val="20"/>
    </w:rPr>
  </w:style>
  <w:style w:type="paragraph" w:customStyle="1" w:styleId="MITNETZText">
    <w:name w:val="MITNETZ Text"/>
    <w:pPr>
      <w:suppressAutoHyphens/>
      <w:spacing w:after="60"/>
      <w:jc w:val="both"/>
    </w:pPr>
    <w:rPr>
      <w:rFonts w:ascii="Calibri Light" w:hAnsi="Calibri Light" w:cs="Calibri Light"/>
      <w:b/>
      <w:sz w:val="18"/>
      <w:lang w:eastAsia="ar-SA"/>
    </w:rPr>
  </w:style>
  <w:style w:type="paragraph" w:customStyle="1" w:styleId="MITNETZganzkleineLeerzeile">
    <w:name w:val="MITNETZ ganz kleine Leerzeile"/>
    <w:basedOn w:val="enviaNETZgroeLeerzeile"/>
    <w:rPr>
      <w:rFonts w:ascii="Calibri Light" w:hAnsi="Calibri Light" w:cs="Calibri Light"/>
      <w:sz w:val="4"/>
    </w:rPr>
  </w:style>
  <w:style w:type="paragraph" w:customStyle="1" w:styleId="MITNETZkleineLeerzeile">
    <w:name w:val="MITNETZ kleine Leerzeile"/>
    <w:basedOn w:val="Standard"/>
    <w:rPr>
      <w:rFonts w:eastAsia="Times New Roman"/>
      <w:sz w:val="8"/>
    </w:rPr>
  </w:style>
  <w:style w:type="paragraph" w:customStyle="1" w:styleId="MITNETZText9pt">
    <w:name w:val="MITNETZ Text 9pt"/>
    <w:pPr>
      <w:suppressAutoHyphens/>
      <w:spacing w:after="60"/>
      <w:jc w:val="both"/>
    </w:pPr>
    <w:rPr>
      <w:rFonts w:ascii="Calibri Light" w:hAnsi="Calibri Light" w:cs="Calibri Light"/>
      <w:sz w:val="18"/>
      <w:lang w:eastAsia="ar-S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enviaNETZAdresse">
    <w:name w:val="envia NETZ Adresse"/>
    <w:pPr>
      <w:suppressAutoHyphens/>
    </w:pPr>
    <w:rPr>
      <w:rFonts w:ascii="Arial" w:hAnsi="Arial" w:cs="Arial"/>
      <w:sz w:val="14"/>
      <w:lang w:eastAsia="ar-SA"/>
    </w:rPr>
  </w:style>
  <w:style w:type="paragraph" w:styleId="Sprechblasentext">
    <w:name w:val="Balloon Text"/>
    <w:basedOn w:val="Standard"/>
    <w:rPr>
      <w:rFonts w:ascii="Tahoma" w:eastAsia="Times New Roman" w:hAnsi="Tahoma" w:cs="Tahoma"/>
      <w:sz w:val="16"/>
      <w:szCs w:val="16"/>
      <w:lang w:val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D1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23AE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3C5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erguetungszahlung-eeg.plauen-netz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lauen-netz.d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Dieser PC</Company>
  <LinksUpToDate>false</LinksUpToDate>
  <CharactersWithSpaces>113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mailto:info@mitnetz-strom.de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Erkl_VZ_EEG_VNP_2023-09</dc:title>
  <dc:subject/>
  <dc:creator>Wolff, Katharina</dc:creator>
  <cp:keywords/>
  <cp:lastModifiedBy>Kind, Jens</cp:lastModifiedBy>
  <cp:revision>2</cp:revision>
  <cp:lastPrinted>1899-12-31T23:00:00Z</cp:lastPrinted>
  <dcterms:created xsi:type="dcterms:W3CDTF">2024-06-04T13:48:00Z</dcterms:created>
  <dcterms:modified xsi:type="dcterms:W3CDTF">2024-06-04T13:48:00Z</dcterms:modified>
</cp:coreProperties>
</file>